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DA5A49" w:rsidRDefault="000A1841" w:rsidP="006B4252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>W związku ze złożeniem oferty w postępowaniu o udzielenie zamówienia publicznego na</w:t>
      </w:r>
      <w:r w:rsidR="00B767F9" w:rsidRPr="006B4252">
        <w:rPr>
          <w:sz w:val="26"/>
          <w:szCs w:val="26"/>
        </w:rPr>
        <w:t xml:space="preserve">: </w:t>
      </w:r>
      <w:r w:rsidR="001F4BAB" w:rsidRPr="001F4BAB">
        <w:rPr>
          <w:b/>
          <w:sz w:val="26"/>
          <w:szCs w:val="26"/>
        </w:rPr>
        <w:t>„Budowa drogi gminnej w miejscowości Domostawa gm. Jarocin w km 0+000,00 do km 0+988,39”</w:t>
      </w:r>
      <w:bookmarkStart w:id="0" w:name="_GoBack"/>
      <w:bookmarkEnd w:id="0"/>
    </w:p>
    <w:p w:rsidR="000A1841" w:rsidRPr="006B4252" w:rsidRDefault="001F709C" w:rsidP="006B4252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sz w:val="26"/>
          <w:szCs w:val="26"/>
        </w:rPr>
      </w:pPr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167"/>
        <w:gridCol w:w="1672"/>
        <w:gridCol w:w="1843"/>
        <w:gridCol w:w="2086"/>
      </w:tblGrid>
      <w:tr w:rsidR="00B767F9" w:rsidRPr="006B4252" w:rsidTr="00FF3870">
        <w:trPr>
          <w:cantSplit/>
          <w:trHeight w:val="1056"/>
          <w:jc w:val="center"/>
        </w:trPr>
        <w:tc>
          <w:tcPr>
            <w:tcW w:w="2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Kwalifikacje zawodowe (nr uprawnień, data wydania, organ wydający)</w:t>
            </w:r>
          </w:p>
        </w:tc>
        <w:tc>
          <w:tcPr>
            <w:tcW w:w="21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6B4252" w:rsidRDefault="00B767F9" w:rsidP="006E06AE">
            <w:pPr>
              <w:snapToGrid w:val="0"/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Podstawa dysponowania</w:t>
            </w:r>
          </w:p>
        </w:tc>
      </w:tr>
      <w:tr w:rsidR="00B767F9" w:rsidRPr="006B4252" w:rsidTr="00FF3870">
        <w:trPr>
          <w:cantSplit/>
          <w:trHeight w:val="544"/>
          <w:jc w:val="center"/>
        </w:trPr>
        <w:tc>
          <w:tcPr>
            <w:tcW w:w="295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1</w:t>
            </w:r>
          </w:p>
        </w:tc>
        <w:tc>
          <w:tcPr>
            <w:tcW w:w="21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5</w:t>
            </w:r>
          </w:p>
        </w:tc>
      </w:tr>
      <w:tr w:rsidR="00B767F9" w:rsidRPr="006B4252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6B4252" w:rsidRDefault="00BE3E8C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BE3E8C" w:rsidRPr="006B4252" w:rsidRDefault="00BE3E8C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 xml:space="preserve">Osoba (kierownik budowy) posiadająca uprawnienia budowlane do kierowania robotami budowlanymi </w:t>
            </w:r>
            <w:r w:rsidR="00FF3870" w:rsidRPr="006B4252">
              <w:rPr>
                <w:bCs/>
                <w:iCs/>
                <w:sz w:val="26"/>
                <w:szCs w:val="26"/>
                <w:u w:val="single"/>
              </w:rPr>
              <w:t>w specjalności drogowej</w:t>
            </w:r>
            <w:r w:rsidRPr="006B4252">
              <w:rPr>
                <w:bCs/>
                <w:iCs/>
                <w:sz w:val="26"/>
                <w:szCs w:val="26"/>
                <w:u w:val="single"/>
              </w:rPr>
              <w:t>.</w:t>
            </w:r>
          </w:p>
          <w:p w:rsidR="00B767F9" w:rsidRPr="006B4252" w:rsidRDefault="00B767F9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  <w:lang w:eastAsia="pl-PL"/>
              </w:rPr>
            </w:pPr>
          </w:p>
        </w:tc>
      </w:tr>
      <w:tr w:rsidR="00B767F9" w:rsidRPr="006B4252" w:rsidTr="00FF3870">
        <w:trPr>
          <w:cantSplit/>
          <w:trHeight w:val="3002"/>
          <w:jc w:val="center"/>
        </w:trPr>
        <w:tc>
          <w:tcPr>
            <w:tcW w:w="2954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Pr="006B4252" w:rsidRDefault="00B767F9" w:rsidP="006E06A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Pr="006B4252" w:rsidRDefault="00644B8F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</w:tr>
    </w:tbl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6E06AE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ab/>
        <w:t>Data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90" w:rsidRDefault="006C3790" w:rsidP="007E5B5C">
      <w:r>
        <w:separator/>
      </w:r>
    </w:p>
  </w:endnote>
  <w:endnote w:type="continuationSeparator" w:id="0">
    <w:p w:rsidR="006C3790" w:rsidRDefault="006C3790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90" w:rsidRDefault="006C3790" w:rsidP="007E5B5C">
      <w:r>
        <w:separator/>
      </w:r>
    </w:p>
  </w:footnote>
  <w:footnote w:type="continuationSeparator" w:id="0">
    <w:p w:rsidR="006C3790" w:rsidRDefault="006C3790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7E62B4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162B2"/>
    <w:rsid w:val="001515E8"/>
    <w:rsid w:val="001545E9"/>
    <w:rsid w:val="00163DF7"/>
    <w:rsid w:val="00176527"/>
    <w:rsid w:val="0019109C"/>
    <w:rsid w:val="001A06ED"/>
    <w:rsid w:val="001C4C9D"/>
    <w:rsid w:val="001F48FF"/>
    <w:rsid w:val="001F4BAB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54AED"/>
    <w:rsid w:val="004609B0"/>
    <w:rsid w:val="00481213"/>
    <w:rsid w:val="0048507F"/>
    <w:rsid w:val="004B7164"/>
    <w:rsid w:val="004C37EB"/>
    <w:rsid w:val="004D4DDE"/>
    <w:rsid w:val="00581A9E"/>
    <w:rsid w:val="0058312B"/>
    <w:rsid w:val="005C0E77"/>
    <w:rsid w:val="005C172A"/>
    <w:rsid w:val="005C7147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C3790"/>
    <w:rsid w:val="006E06AE"/>
    <w:rsid w:val="006E1344"/>
    <w:rsid w:val="006E600B"/>
    <w:rsid w:val="006E6DBD"/>
    <w:rsid w:val="006F22C6"/>
    <w:rsid w:val="00700CE0"/>
    <w:rsid w:val="00701441"/>
    <w:rsid w:val="007017D0"/>
    <w:rsid w:val="00720B94"/>
    <w:rsid w:val="007271C5"/>
    <w:rsid w:val="00730975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6436"/>
    <w:rsid w:val="00A4035F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51168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5A49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C5369"/>
    <w:rsid w:val="00ED6EAB"/>
    <w:rsid w:val="00ED7818"/>
    <w:rsid w:val="00EE4D46"/>
    <w:rsid w:val="00F2351D"/>
    <w:rsid w:val="00F47F53"/>
    <w:rsid w:val="00F658EF"/>
    <w:rsid w:val="00F65933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E5281-64E4-48EA-AA6E-13D4287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25A77-1149-498D-8E6F-0E1D38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2010-03-18T10:11:00Z</cp:lastPrinted>
  <dcterms:created xsi:type="dcterms:W3CDTF">2021-04-27T12:27:00Z</dcterms:created>
  <dcterms:modified xsi:type="dcterms:W3CDTF">2021-10-25T10:30:00Z</dcterms:modified>
</cp:coreProperties>
</file>